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FB2" w:rsidRDefault="00797FB2" w:rsidP="00797FB2">
      <w:pPr>
        <w:jc w:val="right"/>
      </w:pPr>
      <w:r>
        <w:t>Załącznik nr 1</w:t>
      </w:r>
    </w:p>
    <w:p w:rsidR="00797FB2" w:rsidRDefault="00797FB2" w:rsidP="00797FB2">
      <w:pPr>
        <w:jc w:val="center"/>
      </w:pPr>
    </w:p>
    <w:p w:rsidR="00797FB2" w:rsidRDefault="00797FB2" w:rsidP="00797FB2">
      <w:pPr>
        <w:rPr>
          <w:b/>
        </w:rPr>
      </w:pPr>
      <w:r w:rsidRPr="0072422C">
        <w:rPr>
          <w:b/>
        </w:rPr>
        <w:t>Nazwa i adres Wykonawcy:</w:t>
      </w:r>
    </w:p>
    <w:p w:rsidR="00797FB2" w:rsidRDefault="00797FB2" w:rsidP="00797FB2">
      <w:pPr>
        <w:rPr>
          <w:b/>
        </w:rPr>
      </w:pPr>
    </w:p>
    <w:p w:rsidR="00797FB2" w:rsidRPr="0072422C" w:rsidRDefault="004F0DD4" w:rsidP="00797FB2">
      <w:pPr>
        <w:rPr>
          <w:b/>
        </w:rPr>
      </w:pPr>
      <w:r>
        <w:rPr>
          <w:b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DEE" wp14:editId="38A742A0">
                <wp:simplePos x="0" y="0"/>
                <wp:positionH relativeFrom="column">
                  <wp:posOffset>-37788</wp:posOffset>
                </wp:positionH>
                <wp:positionV relativeFrom="paragraph">
                  <wp:posOffset>34817</wp:posOffset>
                </wp:positionV>
                <wp:extent cx="2346384" cy="1328468"/>
                <wp:effectExtent l="0" t="0" r="1587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84" cy="1328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78085" id="Rectangle 2" o:spid="_x0000_s1026" style="position:absolute;margin-left:-3pt;margin-top:2.75pt;width:184.7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" strokecolor="#a5a5a5 [2092]" strokeweight=".25pt"/>
            </w:pict>
          </mc:Fallback>
        </mc:AlternateContent>
      </w:r>
    </w:p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/>
    <w:p w:rsidR="00797FB2" w:rsidRDefault="00797FB2" w:rsidP="00797FB2">
      <w:pPr>
        <w:jc w:val="center"/>
      </w:pPr>
    </w:p>
    <w:p w:rsidR="00797FB2" w:rsidRDefault="00797FB2" w:rsidP="00797FB2">
      <w:pPr>
        <w:ind w:left="3540" w:firstLine="708"/>
        <w:rPr>
          <w:b/>
        </w:rPr>
      </w:pPr>
    </w:p>
    <w:p w:rsidR="00797FB2" w:rsidRPr="0072422C" w:rsidRDefault="00797FB2" w:rsidP="00797FB2">
      <w:pPr>
        <w:ind w:left="3540" w:firstLine="708"/>
        <w:rPr>
          <w:b/>
        </w:rPr>
      </w:pPr>
      <w:r w:rsidRPr="0072422C">
        <w:rPr>
          <w:b/>
        </w:rPr>
        <w:t xml:space="preserve">Powiat Piski /Starostwo Powiatowe w Piszu </w:t>
      </w:r>
    </w:p>
    <w:p w:rsidR="00797FB2" w:rsidRPr="0072422C" w:rsidRDefault="00797FB2" w:rsidP="00BF4E70">
      <w:pPr>
        <w:tabs>
          <w:tab w:val="left" w:pos="7254"/>
        </w:tabs>
        <w:ind w:left="4253"/>
        <w:rPr>
          <w:b/>
        </w:rPr>
      </w:pPr>
      <w:r w:rsidRPr="0072422C">
        <w:rPr>
          <w:b/>
        </w:rPr>
        <w:t>ul. Warszawska 1</w:t>
      </w:r>
      <w:r w:rsidR="004F0DD4">
        <w:rPr>
          <w:b/>
        </w:rPr>
        <w:tab/>
      </w:r>
      <w:r w:rsidR="00CA0FD6">
        <w:rPr>
          <w:b/>
        </w:rPr>
        <w:br/>
      </w:r>
      <w:r w:rsidRPr="0072422C">
        <w:rPr>
          <w:b/>
        </w:rPr>
        <w:t xml:space="preserve">12-200 Pisz 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center"/>
      </w:pPr>
      <w:r>
        <w:t>FORMULARZ OFERTOWY</w:t>
      </w:r>
    </w:p>
    <w:p w:rsidR="00797FB2" w:rsidRDefault="00797FB2" w:rsidP="00797FB2">
      <w:pPr>
        <w:jc w:val="center"/>
      </w:pPr>
    </w:p>
    <w:p w:rsidR="00797FB2" w:rsidRDefault="00797FB2" w:rsidP="00797FB2">
      <w:pPr>
        <w:jc w:val="both"/>
      </w:pPr>
      <w:r>
        <w:t xml:space="preserve">Odpowiadając na zaproszenie do wzięcia udziału w zapytaniu ofertowym </w:t>
      </w:r>
      <w:r w:rsidRPr="00802406">
        <w:t>na</w:t>
      </w:r>
      <w:r w:rsidR="00BD1722">
        <w:t xml:space="preserve"> </w:t>
      </w:r>
      <w:r w:rsidR="007D2F7C">
        <w:t>usługę sukcesywnego wykonania</w:t>
      </w:r>
      <w:r w:rsidR="00BD1722">
        <w:t xml:space="preserve"> </w:t>
      </w:r>
      <w:r w:rsidR="00B76537">
        <w:t xml:space="preserve">tabliczek okolicznościowych </w:t>
      </w:r>
      <w:r w:rsidR="00520D5B">
        <w:t xml:space="preserve">z </w:t>
      </w:r>
      <w:r w:rsidR="00BD1722">
        <w:t>herbem Powiatu Piskiego</w:t>
      </w:r>
      <w:r>
        <w:t>, oferujemy realizację przedmiotu zamówienia za:</w:t>
      </w:r>
    </w:p>
    <w:p w:rsidR="00797FB2" w:rsidRDefault="00797FB2" w:rsidP="00797FB2">
      <w:pPr>
        <w:spacing w:line="480" w:lineRule="auto"/>
        <w:jc w:val="both"/>
      </w:pPr>
    </w:p>
    <w:p w:rsidR="00797FB2" w:rsidRPr="00892E8B" w:rsidRDefault="00797FB2" w:rsidP="00797FB2">
      <w:pPr>
        <w:spacing w:line="480" w:lineRule="auto"/>
        <w:jc w:val="both"/>
        <w:rPr>
          <w:b/>
        </w:rPr>
      </w:pPr>
      <w:r w:rsidRPr="00892E8B">
        <w:rPr>
          <w:b/>
        </w:rPr>
        <w:t>cenę brutto: …......</w:t>
      </w:r>
      <w:r>
        <w:rPr>
          <w:b/>
        </w:rPr>
        <w:t xml:space="preserve">........... zł za </w:t>
      </w:r>
      <w:r w:rsidR="00146C18">
        <w:rPr>
          <w:b/>
        </w:rPr>
        <w:t>1</w:t>
      </w:r>
      <w:bookmarkStart w:id="0" w:name="_GoBack"/>
      <w:bookmarkEnd w:id="0"/>
      <w:r w:rsidR="00550626" w:rsidRPr="00711AB8">
        <w:rPr>
          <w:b/>
          <w:color w:val="000000" w:themeColor="text1"/>
        </w:rPr>
        <w:t xml:space="preserve"> </w:t>
      </w:r>
      <w:r>
        <w:rPr>
          <w:b/>
        </w:rPr>
        <w:t>szt.</w:t>
      </w:r>
    </w:p>
    <w:p w:rsidR="00797FB2" w:rsidRDefault="00797FB2" w:rsidP="00797FB2">
      <w:pPr>
        <w:spacing w:line="480" w:lineRule="auto"/>
        <w:jc w:val="both"/>
      </w:pPr>
      <w:r>
        <w:t xml:space="preserve">słownie: .................................................................................................................................................... </w:t>
      </w:r>
    </w:p>
    <w:p w:rsidR="00797FB2" w:rsidRDefault="00797FB2" w:rsidP="00797FB2">
      <w:pPr>
        <w:spacing w:line="480" w:lineRule="auto"/>
        <w:jc w:val="both"/>
      </w:pPr>
      <w:r>
        <w:t>w tym podatek VAT w wysokości ........ % , w kwocie: .......................................... zł</w:t>
      </w:r>
    </w:p>
    <w:p w:rsidR="00797FB2" w:rsidRDefault="00797FB2" w:rsidP="00797FB2">
      <w:pPr>
        <w:spacing w:line="480" w:lineRule="auto"/>
        <w:jc w:val="center"/>
      </w:pPr>
    </w:p>
    <w:p w:rsidR="00797FB2" w:rsidRDefault="00797FB2" w:rsidP="00797FB2"/>
    <w:p w:rsidR="00797FB2" w:rsidRDefault="00797FB2" w:rsidP="00797FB2"/>
    <w:p w:rsidR="00797FB2" w:rsidRDefault="00797FB2" w:rsidP="00797FB2"/>
    <w:p w:rsidR="00AF0944" w:rsidRDefault="00AF0944" w:rsidP="00797FB2"/>
    <w:p w:rsidR="00AF0944" w:rsidRDefault="00AF0944" w:rsidP="00AF0944">
      <w:r>
        <w:t>………………………………</w:t>
      </w:r>
    </w:p>
    <w:p w:rsidR="00797FB2" w:rsidRPr="00892E8B" w:rsidRDefault="00797FB2" w:rsidP="00AF0944">
      <w:pPr>
        <w:rPr>
          <w:sz w:val="28"/>
          <w:szCs w:val="28"/>
        </w:rPr>
      </w:pPr>
      <w:r w:rsidRPr="00E40683">
        <w:rPr>
          <w:b/>
          <w:i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0683">
        <w:rPr>
          <w:b/>
          <w:sz w:val="36"/>
        </w:rPr>
        <w:tab/>
      </w:r>
      <w:r w:rsidRPr="00892E8B">
        <w:rPr>
          <w:sz w:val="28"/>
          <w:szCs w:val="28"/>
        </w:rPr>
        <w:t>...................................</w:t>
      </w:r>
    </w:p>
    <w:p w:rsidR="00797FB2" w:rsidRPr="00892E8B" w:rsidRDefault="00797FB2" w:rsidP="00797FB2">
      <w:pPr>
        <w:jc w:val="center"/>
        <w:rPr>
          <w:sz w:val="28"/>
          <w:szCs w:val="28"/>
        </w:rPr>
      </w:pP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</w:r>
      <w:r w:rsidRPr="00892E8B">
        <w:rPr>
          <w:sz w:val="28"/>
          <w:szCs w:val="28"/>
          <w:vertAlign w:val="superscript"/>
        </w:rPr>
        <w:tab/>
        <w:t>podpis Wykonawcy</w:t>
      </w:r>
    </w:p>
    <w:p w:rsidR="00797FB2" w:rsidRPr="00892E8B" w:rsidRDefault="00797FB2" w:rsidP="00797FB2">
      <w:pPr>
        <w:rPr>
          <w:i/>
          <w:sz w:val="28"/>
          <w:szCs w:val="28"/>
        </w:rPr>
      </w:pPr>
    </w:p>
    <w:p w:rsidR="00910026" w:rsidRDefault="00910026" w:rsidP="00910026">
      <w:pPr>
        <w:widowControl/>
        <w:tabs>
          <w:tab w:val="left" w:pos="284"/>
        </w:tabs>
        <w:suppressAutoHyphens w:val="0"/>
        <w:ind w:firstLine="142"/>
        <w:jc w:val="center"/>
        <w:rPr>
          <w:rFonts w:ascii="Calibri Light" w:eastAsia="Times New Roman" w:hAnsi="Calibri Light" w:cs="Arial"/>
          <w:b/>
          <w:bCs/>
          <w:kern w:val="0"/>
          <w:sz w:val="22"/>
          <w:szCs w:val="22"/>
          <w:lang w:eastAsia="pl-PL" w:bidi="ar-SA"/>
        </w:rPr>
      </w:pPr>
    </w:p>
    <w:sectPr w:rsidR="00910026" w:rsidSect="00910026"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018" w:rsidRDefault="009F0018" w:rsidP="004D4679">
      <w:r>
        <w:separator/>
      </w:r>
    </w:p>
  </w:endnote>
  <w:endnote w:type="continuationSeparator" w:id="0">
    <w:p w:rsidR="009F0018" w:rsidRDefault="009F0018" w:rsidP="004D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018" w:rsidRDefault="009F0018" w:rsidP="004D4679">
      <w:r>
        <w:separator/>
      </w:r>
    </w:p>
  </w:footnote>
  <w:footnote w:type="continuationSeparator" w:id="0">
    <w:p w:rsidR="009F0018" w:rsidRDefault="009F0018" w:rsidP="004D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4F727F2D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4" w15:restartNumberingAfterBreak="0">
    <w:nsid w:val="581A1C3C"/>
    <w:multiLevelType w:val="hybridMultilevel"/>
    <w:tmpl w:val="91EEE99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5BA7"/>
    <w:multiLevelType w:val="hybridMultilevel"/>
    <w:tmpl w:val="D55EF5F0"/>
    <w:name w:val="WW8Num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9"/>
    <w:rsid w:val="00015883"/>
    <w:rsid w:val="0002371B"/>
    <w:rsid w:val="000306BF"/>
    <w:rsid w:val="00047E17"/>
    <w:rsid w:val="0005073B"/>
    <w:rsid w:val="00064D4F"/>
    <w:rsid w:val="00085BE3"/>
    <w:rsid w:val="0009093F"/>
    <w:rsid w:val="000B0566"/>
    <w:rsid w:val="000E2DB6"/>
    <w:rsid w:val="000E2DD6"/>
    <w:rsid w:val="00100559"/>
    <w:rsid w:val="00100646"/>
    <w:rsid w:val="001035CC"/>
    <w:rsid w:val="001115E9"/>
    <w:rsid w:val="001438A5"/>
    <w:rsid w:val="00146C18"/>
    <w:rsid w:val="00161D6B"/>
    <w:rsid w:val="00190606"/>
    <w:rsid w:val="00196B7B"/>
    <w:rsid w:val="001A3EEE"/>
    <w:rsid w:val="001C68C7"/>
    <w:rsid w:val="001F5F46"/>
    <w:rsid w:val="00201C67"/>
    <w:rsid w:val="00233D36"/>
    <w:rsid w:val="002401C4"/>
    <w:rsid w:val="00243C28"/>
    <w:rsid w:val="002673C3"/>
    <w:rsid w:val="00277DAB"/>
    <w:rsid w:val="002B4AF1"/>
    <w:rsid w:val="002C2107"/>
    <w:rsid w:val="002F109D"/>
    <w:rsid w:val="002F5778"/>
    <w:rsid w:val="00301D84"/>
    <w:rsid w:val="003256EE"/>
    <w:rsid w:val="00337E60"/>
    <w:rsid w:val="00346B93"/>
    <w:rsid w:val="0035590F"/>
    <w:rsid w:val="00372F84"/>
    <w:rsid w:val="003842CD"/>
    <w:rsid w:val="003A18B0"/>
    <w:rsid w:val="003C1109"/>
    <w:rsid w:val="003D4259"/>
    <w:rsid w:val="003D6835"/>
    <w:rsid w:val="003F2281"/>
    <w:rsid w:val="0045410B"/>
    <w:rsid w:val="004871E3"/>
    <w:rsid w:val="004D4679"/>
    <w:rsid w:val="004E0DEB"/>
    <w:rsid w:val="004F0DD4"/>
    <w:rsid w:val="004F5BF2"/>
    <w:rsid w:val="00516A7D"/>
    <w:rsid w:val="00520D5B"/>
    <w:rsid w:val="005247BD"/>
    <w:rsid w:val="00550626"/>
    <w:rsid w:val="00550B84"/>
    <w:rsid w:val="00554EBF"/>
    <w:rsid w:val="0056715B"/>
    <w:rsid w:val="005824B6"/>
    <w:rsid w:val="005B15C8"/>
    <w:rsid w:val="005C706A"/>
    <w:rsid w:val="005D2B15"/>
    <w:rsid w:val="005E2F0A"/>
    <w:rsid w:val="0061526D"/>
    <w:rsid w:val="00634D5E"/>
    <w:rsid w:val="00653ECD"/>
    <w:rsid w:val="0066033E"/>
    <w:rsid w:val="00676F2B"/>
    <w:rsid w:val="00696E07"/>
    <w:rsid w:val="006A00D7"/>
    <w:rsid w:val="006A2180"/>
    <w:rsid w:val="006B33DA"/>
    <w:rsid w:val="006D446A"/>
    <w:rsid w:val="006D7F53"/>
    <w:rsid w:val="006E3E8E"/>
    <w:rsid w:val="006E60C5"/>
    <w:rsid w:val="0071018B"/>
    <w:rsid w:val="00711AB8"/>
    <w:rsid w:val="00712BC6"/>
    <w:rsid w:val="00764388"/>
    <w:rsid w:val="00771B6F"/>
    <w:rsid w:val="00792331"/>
    <w:rsid w:val="0079505F"/>
    <w:rsid w:val="00797FB2"/>
    <w:rsid w:val="007A3D47"/>
    <w:rsid w:val="007B5F8A"/>
    <w:rsid w:val="007C11B7"/>
    <w:rsid w:val="007D2F7C"/>
    <w:rsid w:val="007F2618"/>
    <w:rsid w:val="0085158E"/>
    <w:rsid w:val="00864062"/>
    <w:rsid w:val="00885974"/>
    <w:rsid w:val="00891A51"/>
    <w:rsid w:val="008938A2"/>
    <w:rsid w:val="00897335"/>
    <w:rsid w:val="008A48A5"/>
    <w:rsid w:val="008B0844"/>
    <w:rsid w:val="008E58EE"/>
    <w:rsid w:val="008E6DFB"/>
    <w:rsid w:val="00910026"/>
    <w:rsid w:val="00910728"/>
    <w:rsid w:val="009227AB"/>
    <w:rsid w:val="0095492F"/>
    <w:rsid w:val="00961325"/>
    <w:rsid w:val="00967B00"/>
    <w:rsid w:val="009B16D3"/>
    <w:rsid w:val="009B571C"/>
    <w:rsid w:val="009C551C"/>
    <w:rsid w:val="009D3901"/>
    <w:rsid w:val="009F0018"/>
    <w:rsid w:val="009F5AC1"/>
    <w:rsid w:val="00A33021"/>
    <w:rsid w:val="00A426CB"/>
    <w:rsid w:val="00A515B1"/>
    <w:rsid w:val="00AD14D3"/>
    <w:rsid w:val="00AD32C4"/>
    <w:rsid w:val="00AF0944"/>
    <w:rsid w:val="00B24A44"/>
    <w:rsid w:val="00B37D6A"/>
    <w:rsid w:val="00B4001E"/>
    <w:rsid w:val="00B40BC8"/>
    <w:rsid w:val="00B56CAD"/>
    <w:rsid w:val="00B76537"/>
    <w:rsid w:val="00B9323A"/>
    <w:rsid w:val="00B95234"/>
    <w:rsid w:val="00BD0DDC"/>
    <w:rsid w:val="00BD1722"/>
    <w:rsid w:val="00BF0DD2"/>
    <w:rsid w:val="00BF0E61"/>
    <w:rsid w:val="00BF37F4"/>
    <w:rsid w:val="00BF4E70"/>
    <w:rsid w:val="00C07801"/>
    <w:rsid w:val="00C20F92"/>
    <w:rsid w:val="00C2220E"/>
    <w:rsid w:val="00C34700"/>
    <w:rsid w:val="00C56BD4"/>
    <w:rsid w:val="00C6067D"/>
    <w:rsid w:val="00C85D97"/>
    <w:rsid w:val="00C96E30"/>
    <w:rsid w:val="00CA0FD6"/>
    <w:rsid w:val="00CB3F30"/>
    <w:rsid w:val="00CB420A"/>
    <w:rsid w:val="00CC4757"/>
    <w:rsid w:val="00CD2137"/>
    <w:rsid w:val="00CE429A"/>
    <w:rsid w:val="00CF1A99"/>
    <w:rsid w:val="00CF4969"/>
    <w:rsid w:val="00D037CD"/>
    <w:rsid w:val="00D34762"/>
    <w:rsid w:val="00D40D70"/>
    <w:rsid w:val="00D706E2"/>
    <w:rsid w:val="00D7578D"/>
    <w:rsid w:val="00DA58D4"/>
    <w:rsid w:val="00DF507D"/>
    <w:rsid w:val="00E07C65"/>
    <w:rsid w:val="00E274B5"/>
    <w:rsid w:val="00E30F00"/>
    <w:rsid w:val="00E43E9A"/>
    <w:rsid w:val="00E66751"/>
    <w:rsid w:val="00EC44DC"/>
    <w:rsid w:val="00ED0E8A"/>
    <w:rsid w:val="00EF3FB2"/>
    <w:rsid w:val="00F00206"/>
    <w:rsid w:val="00F02757"/>
    <w:rsid w:val="00F06EB3"/>
    <w:rsid w:val="00F877FC"/>
    <w:rsid w:val="00F92C08"/>
    <w:rsid w:val="00F96190"/>
    <w:rsid w:val="00FB0DF6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3685C7A"/>
  <w15:chartTrackingRefBased/>
  <w15:docId w15:val="{B15B139F-214D-4C12-BA85-4720F08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C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4679"/>
  </w:style>
  <w:style w:type="paragraph" w:styleId="Stopka">
    <w:name w:val="footer"/>
    <w:basedOn w:val="Normalny"/>
    <w:link w:val="StopkaZnak"/>
    <w:uiPriority w:val="99"/>
    <w:unhideWhenUsed/>
    <w:rsid w:val="004D46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79"/>
  </w:style>
  <w:style w:type="paragraph" w:styleId="Akapitzlist">
    <w:name w:val="List Paragraph"/>
    <w:basedOn w:val="Normalny"/>
    <w:uiPriority w:val="34"/>
    <w:qFormat/>
    <w:rsid w:val="001C68C7"/>
    <w:pPr>
      <w:ind w:left="720"/>
      <w:contextualSpacing/>
    </w:pPr>
    <w:rPr>
      <w:rFonts w:cs="Mangal"/>
      <w:szCs w:val="21"/>
    </w:rPr>
  </w:style>
  <w:style w:type="character" w:customStyle="1" w:styleId="Bodytext2">
    <w:name w:val="Body text (2)_"/>
    <w:basedOn w:val="Domylnaczcionkaakapitu"/>
    <w:link w:val="Bodytext20"/>
    <w:rsid w:val="000158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01588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15883"/>
    <w:pPr>
      <w:shd w:val="clear" w:color="auto" w:fill="FFFFFF"/>
      <w:suppressAutoHyphens w:val="0"/>
      <w:spacing w:after="2220" w:line="317" w:lineRule="exact"/>
      <w:ind w:hanging="360"/>
      <w:jc w:val="center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Bodytext30">
    <w:name w:val="Body text (3)"/>
    <w:basedOn w:val="Normalny"/>
    <w:link w:val="Bodytext3"/>
    <w:rsid w:val="00015883"/>
    <w:pPr>
      <w:shd w:val="clear" w:color="auto" w:fill="FFFFFF"/>
      <w:suppressAutoHyphens w:val="0"/>
      <w:spacing w:line="518" w:lineRule="exact"/>
      <w:ind w:hanging="380"/>
      <w:jc w:val="both"/>
    </w:pPr>
    <w:rPr>
      <w:rFonts w:eastAsia="Times New Roman" w:cs="Times New Roman"/>
      <w:b/>
      <w:bCs/>
      <w:kern w:val="0"/>
      <w:sz w:val="21"/>
      <w:szCs w:val="21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5824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A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AB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a_ofman</dc:creator>
  <cp:keywords/>
  <dc:description/>
  <cp:lastModifiedBy>Stażyści Promocji</cp:lastModifiedBy>
  <cp:revision>5</cp:revision>
  <cp:lastPrinted>2021-11-23T09:39:00Z</cp:lastPrinted>
  <dcterms:created xsi:type="dcterms:W3CDTF">2022-06-21T11:20:00Z</dcterms:created>
  <dcterms:modified xsi:type="dcterms:W3CDTF">2022-06-21T11:22:00Z</dcterms:modified>
</cp:coreProperties>
</file>